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052FD11F" w:rsidR="001861F3" w:rsidRPr="00BD2F44" w:rsidRDefault="00831084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16.08.2024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727-ПГ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bookmarkStart w:id="0" w:name="_GoBack"/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bookmarkEnd w:id="0"/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3296705C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CF6D7B">
        <w:rPr>
          <w:sz w:val="28"/>
          <w:szCs w:val="28"/>
        </w:rPr>
        <w:t>а</w:t>
      </w:r>
      <w:r w:rsidR="00176A4B">
        <w:rPr>
          <w:sz w:val="28"/>
          <w:szCs w:val="28"/>
        </w:rPr>
        <w:t xml:space="preserve"> </w:t>
      </w:r>
      <w:r w:rsidR="00007FD3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Муниципальных соревнованиях </w:t>
      </w:r>
      <w:r w:rsidR="001A66CE">
        <w:rPr>
          <w:sz w:val="28"/>
          <w:szCs w:val="28"/>
        </w:rPr>
        <w:t>«</w:t>
      </w:r>
      <w:r w:rsidR="00CF6D7B">
        <w:rPr>
          <w:sz w:val="28"/>
          <w:szCs w:val="28"/>
        </w:rPr>
        <w:t>Весенний кубок КСК «Белая Дача</w:t>
      </w:r>
      <w:r w:rsidR="001A66CE">
        <w:rPr>
          <w:sz w:val="28"/>
          <w:szCs w:val="28"/>
        </w:rPr>
        <w:t>»</w:t>
      </w:r>
      <w:r w:rsidR="00CF6D7B">
        <w:rPr>
          <w:sz w:val="28"/>
          <w:szCs w:val="28"/>
        </w:rPr>
        <w:t xml:space="preserve"> по выездке»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35F56C8B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CF6D7B">
        <w:rPr>
          <w:sz w:val="28"/>
          <w:szCs w:val="28"/>
        </w:rPr>
        <w:t xml:space="preserve"> третий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39746F">
        <w:rPr>
          <w:sz w:val="28"/>
          <w:szCs w:val="28"/>
        </w:rPr>
        <w:t xml:space="preserve"> конному спорту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CF6D7B">
        <w:rPr>
          <w:sz w:val="28"/>
          <w:szCs w:val="28"/>
        </w:rPr>
        <w:t xml:space="preserve"> </w:t>
      </w:r>
      <w:proofErr w:type="spellStart"/>
      <w:r w:rsidR="00CF6D7B">
        <w:rPr>
          <w:sz w:val="28"/>
          <w:szCs w:val="28"/>
        </w:rPr>
        <w:t>Курятовой</w:t>
      </w:r>
      <w:proofErr w:type="spellEnd"/>
      <w:r w:rsidR="00CF6D7B">
        <w:rPr>
          <w:sz w:val="28"/>
          <w:szCs w:val="28"/>
        </w:rPr>
        <w:t xml:space="preserve"> Валерии Алексеевне</w:t>
      </w:r>
      <w:r w:rsidR="007404E1">
        <w:rPr>
          <w:sz w:val="28"/>
          <w:szCs w:val="28"/>
        </w:rPr>
        <w:t xml:space="preserve">, </w:t>
      </w:r>
      <w:r w:rsidR="000E3ED2" w:rsidRPr="00BD2F44">
        <w:rPr>
          <w:sz w:val="28"/>
          <w:szCs w:val="28"/>
        </w:rPr>
        <w:t>занимающ</w:t>
      </w:r>
      <w:r w:rsidR="00D3146F">
        <w:rPr>
          <w:sz w:val="28"/>
          <w:szCs w:val="28"/>
        </w:rPr>
        <w:t xml:space="preserve">ейся </w:t>
      </w:r>
      <w:r w:rsidR="00E73423" w:rsidRPr="00BD2F44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Обществе с ограниченной ответственностью </w:t>
      </w:r>
      <w:proofErr w:type="gramStart"/>
      <w:r w:rsidR="00CF6D7B">
        <w:rPr>
          <w:sz w:val="28"/>
          <w:szCs w:val="28"/>
        </w:rPr>
        <w:t>Конно-спортивном</w:t>
      </w:r>
      <w:proofErr w:type="gramEnd"/>
      <w:r w:rsidR="00CF6D7B">
        <w:rPr>
          <w:sz w:val="28"/>
          <w:szCs w:val="28"/>
        </w:rPr>
        <w:t xml:space="preserve"> клубе «Белая Лошадь»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lastRenderedPageBreak/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657E5249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9D68" w14:textId="77777777" w:rsidR="00C27E6A" w:rsidRDefault="00C27E6A">
      <w:r>
        <w:separator/>
      </w:r>
    </w:p>
  </w:endnote>
  <w:endnote w:type="continuationSeparator" w:id="0">
    <w:p w14:paraId="53FFD6D6" w14:textId="77777777" w:rsidR="00C27E6A" w:rsidRDefault="00C2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030F" w14:textId="77777777" w:rsidR="00590FD3" w:rsidRDefault="00590F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0A5" w14:textId="77777777" w:rsidR="00590FD3" w:rsidRDefault="00590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DE2F" w14:textId="77777777" w:rsidR="00590FD3" w:rsidRDefault="00590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D6D90" w14:textId="77777777" w:rsidR="00C27E6A" w:rsidRDefault="00C27E6A">
      <w:r>
        <w:rPr>
          <w:color w:val="000000"/>
        </w:rPr>
        <w:separator/>
      </w:r>
    </w:p>
  </w:footnote>
  <w:footnote w:type="continuationSeparator" w:id="0">
    <w:p w14:paraId="41E716D6" w14:textId="77777777" w:rsidR="00C27E6A" w:rsidRDefault="00C2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89A1" w14:textId="77777777" w:rsidR="00590FD3" w:rsidRDefault="0059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F285" w14:textId="6A55B4B9" w:rsidR="00CF6D7B" w:rsidRDefault="00590FD3" w:rsidP="00CF6D7B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07CBD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0FD3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084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1426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1C31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27E6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CF6D7B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025B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46AA-6F38-433E-AA8A-5A0A1C19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2024-08-05T07:21:00Z</cp:lastPrinted>
  <dcterms:created xsi:type="dcterms:W3CDTF">2024-08-20T07:46:00Z</dcterms:created>
  <dcterms:modified xsi:type="dcterms:W3CDTF">2024-08-20T07:46:00Z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